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CAMERON PARISH WW DISTRICT 9</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LA1023012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CAMERON PARISH WW DISTRICT 9</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LA1023012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MURIA</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LITTLE CHENIER - MIDDLE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LITTLE CHENIER -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LITTLE CHENIER -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JOSEPH BACCIGALOPI</w:t>
                  </w:r>
                  <w:r>
                    <w:rPr>
                      <w:rFonts w:ascii="Calibri" w:hAnsi="Calibri" w:eastAsia="Calibri"/>
                      <w:color w:val="000000"/>
                      <w:sz w:val="22"/>
                    </w:rPr>
                    <w:t xml:space="preserve"> at  </w:t>
                  </w:r>
                  <w:r>
                    <w:rPr>
                      <w:rFonts w:ascii="Calibri" w:hAnsi="Calibri" w:eastAsia="Calibri"/>
                      <w:color w:val="000000"/>
                      <w:sz w:val="22"/>
                    </w:rPr>
                    <w:t xml:space="preserve">337-538-2440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0.14 - 2.77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180 2 B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CHENIER PERDUE RD DEAD END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11.6 - 24.3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180 2 B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80.5 - 102.6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CHENIER PERDUE RD DEAD END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13.1 - 81.7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111 - 129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38.5 - 65.8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7.81 - 8.03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144.7 - 173.7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CAMERON PARISH WW DISTRICT 9</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CAMERON PARISH WW DISTRICT 9</w:t>
                  </w:r>
                  <w:r>
                    <w:rPr>
                      <w:rFonts w:ascii="Calibri" w:hAnsi="Calibri" w:eastAsia="Calibri"/>
                      <w:color w:val="000000"/>
                      <w:sz w:val="22"/>
                    </w:rPr>
                    <w:t xml:space="preserve"> and </w:t>
                  </w:r>
                  <w:r>
                    <w:rPr>
                      <w:rFonts w:ascii="Calibri" w:hAnsi="Calibri" w:eastAsia="Calibri"/>
                      <w:color w:val="000000"/>
                      <w:sz w:val="22"/>
                    </w:rPr>
                    <w:t xml:space="preserve">JOSEPH BACCIGALOPI BUS Phone: 337-538-2440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CAMERON PARISH WW DISTRICT 9</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