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BLACK RIVER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BLACK RIVER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BY GR001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 FREEMAN</w:t>
                  </w:r>
                  <w:r>
                    <w:rPr>
                      <w:rFonts w:ascii="Calibri" w:hAnsi="Calibri" w:eastAsia="Calibri"/>
                      <w:color w:val="000000"/>
                      <w:sz w:val="22"/>
                    </w:rPr>
                    <w:t xml:space="preserve"> at  </w:t>
                  </w:r>
                  <w:r>
                    <w:rPr>
                      <w:rFonts w:ascii="Calibri" w:hAnsi="Calibri" w:eastAsia="Calibri"/>
                      <w:color w:val="000000"/>
                      <w:sz w:val="22"/>
                    </w:rPr>
                    <w:t xml:space="preserve">318-481-3933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DELTA GIN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HWY 3037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DELTA GIN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HWY 3037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63.6 - 65.7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BLACK RIVER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BLACK RIVER WATER SYSTEM</w:t>
                  </w:r>
                  <w:r>
                    <w:rPr>
                      <w:rFonts w:ascii="Calibri" w:hAnsi="Calibri" w:eastAsia="Calibri"/>
                      <w:color w:val="000000"/>
                      <w:sz w:val="22"/>
                    </w:rPr>
                    <w:t xml:space="preserve"> and </w:t>
                  </w:r>
                  <w:r>
                    <w:rPr>
                      <w:rFonts w:ascii="Calibri" w:hAnsi="Calibri" w:eastAsia="Calibri"/>
                      <w:color w:val="000000"/>
                      <w:sz w:val="22"/>
                    </w:rPr>
                    <w:t xml:space="preserve">CHRIS FREEMAN BUS Phone: 318-481-3933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BLACK RIVER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