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HARRISONBURG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HARRISONBURG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TUBRE</w:t>
                  </w:r>
                  <w:r>
                    <w:rPr>
                      <w:rFonts w:ascii="Calibri" w:hAnsi="Calibri" w:eastAsia="Calibri"/>
                      <w:color w:val="000000"/>
                      <w:sz w:val="22"/>
                    </w:rPr>
                    <w:t xml:space="preserve"> at  </w:t>
                  </w:r>
                  <w:r>
                    <w:rPr>
                      <w:rFonts w:ascii="Calibri" w:hAnsi="Calibri" w:eastAsia="Calibri"/>
                      <w:color w:val="000000"/>
                      <w:sz w:val="22"/>
                    </w:rPr>
                    <w:t xml:space="preserve">318-744-5794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0.28 - 2.56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0.748 - 1.01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8733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8733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54.6 - 96.1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40.5 - 74.6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360 - 368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8.03 - 8.59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328.5 - 379.9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HARRISONBURG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HARRISONBURG WATER SYSTEM</w:t>
                  </w:r>
                  <w:r>
                    <w:rPr>
                      <w:rFonts w:ascii="Calibri" w:hAnsi="Calibri" w:eastAsia="Calibri"/>
                      <w:color w:val="000000"/>
                      <w:sz w:val="22"/>
                    </w:rPr>
                    <w:t xml:space="preserve"> and </w:t>
                  </w:r>
                  <w:r>
                    <w:rPr>
                      <w:rFonts w:ascii="Calibri" w:hAnsi="Calibri" w:eastAsia="Calibri"/>
                      <w:color w:val="000000"/>
                      <w:sz w:val="22"/>
                    </w:rPr>
                    <w:t xml:space="preserve">MICHAEL TUBRE BUS Phone: 318-744-5794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HARRISONBURG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