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JONESVILLE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JONESVILLE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DAVIS WELL NEW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INDUSTRIAL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SCOTT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LORIA HOLLINS</w:t>
                  </w:r>
                  <w:r>
                    <w:rPr>
                      <w:rFonts w:ascii="Calibri" w:hAnsi="Calibri" w:eastAsia="Calibri"/>
                      <w:color w:val="000000"/>
                      <w:sz w:val="22"/>
                    </w:rPr>
                    <w:t xml:space="preserve"> at  </w:t>
                  </w:r>
                  <w:r>
                    <w:rPr>
                      <w:rFonts w:ascii="Calibri" w:hAnsi="Calibri" w:eastAsia="Calibri"/>
                      <w:color w:val="000000"/>
                      <w:sz w:val="22"/>
                    </w:rPr>
                    <w:t xml:space="preserve">318-339-8596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0.56 - 4.09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METHOXYCHLOR</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0 - 6.4E-05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THIRD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AUDUBON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THIRD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AUDUBON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0.25 - 1.34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6.26 - 7.12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71 - 145.6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JONESVILLE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JONESVILLE WATER SYSTEM</w:t>
                  </w:r>
                  <w:r>
                    <w:rPr>
                      <w:rFonts w:ascii="Calibri" w:hAnsi="Calibri" w:eastAsia="Calibri"/>
                      <w:color w:val="000000"/>
                      <w:sz w:val="22"/>
                    </w:rPr>
                    <w:t xml:space="preserve"> and </w:t>
                  </w:r>
                  <w:r>
                    <w:rPr>
                      <w:rFonts w:ascii="Calibri" w:hAnsi="Calibri" w:eastAsia="Calibri"/>
                      <w:color w:val="000000"/>
                      <w:sz w:val="22"/>
                    </w:rPr>
                    <w:t xml:space="preserve">LORIA HOLLINS BUS Phone: 318-339-8596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JONESVILLE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