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LELAND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LELAND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DOWNHILL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UPHILL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TREY PECK</w:t>
                  </w:r>
                  <w:r>
                    <w:rPr>
                      <w:rFonts w:ascii="Calibri" w:hAnsi="Calibri" w:eastAsia="Calibri"/>
                      <w:color w:val="000000"/>
                      <w:sz w:val="22"/>
                    </w:rPr>
                    <w:t xml:space="preserve"> at  </w:t>
                  </w:r>
                  <w:r>
                    <w:rPr>
                      <w:rFonts w:ascii="Calibri" w:hAnsi="Calibri" w:eastAsia="Calibri"/>
                      <w:color w:val="000000"/>
                      <w:sz w:val="22"/>
                    </w:rPr>
                    <w:t xml:space="preserve">318-389-5721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0.13 - 2.32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0.813 - 1.2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0.813 - 1.01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4377 HIGHWAY 913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DOTY RD @ MOSSY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4377 HIGHWAY 913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DOTY RD @ MOSSY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13.5 - 34.6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6.49 - 7.06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50.8 - 88.6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DISINFECTION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DISINFECTION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LELAND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LELAND WATER SYSTEM   INC</w:t>
                  </w:r>
                  <w:r>
                    <w:rPr>
                      <w:rFonts w:ascii="Calibri" w:hAnsi="Calibri" w:eastAsia="Calibri"/>
                      <w:color w:val="000000"/>
                      <w:sz w:val="22"/>
                    </w:rPr>
                    <w:t xml:space="preserve"> and </w:t>
                  </w:r>
                  <w:r>
                    <w:rPr>
                      <w:rFonts w:ascii="Calibri" w:hAnsi="Calibri" w:eastAsia="Calibri"/>
                      <w:color w:val="000000"/>
                      <w:sz w:val="22"/>
                    </w:rPr>
                    <w:t xml:space="preserve">TREY PECK BUS Phone: 318-389-5721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LELAND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