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SANDY LAKE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LA1025008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SANDY LAKE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LA1025008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HOWARD HARDIE</w:t>
                  </w:r>
                  <w:r>
                    <w:rPr>
                      <w:rFonts w:ascii="Calibri" w:hAnsi="Calibri" w:eastAsia="Calibri"/>
                      <w:color w:val="000000"/>
                      <w:sz w:val="22"/>
                    </w:rPr>
                    <w:t xml:space="preserve"> at  </w:t>
                  </w:r>
                  <w:r>
                    <w:rPr>
                      <w:rFonts w:ascii="Calibri" w:hAnsi="Calibri" w:eastAsia="Calibri"/>
                      <w:color w:val="000000"/>
                      <w:sz w:val="22"/>
                    </w:rPr>
                    <w:t xml:space="preserve">318-339-7380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 BROWN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165 ERNEST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 BROWN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165 ERNEST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6.15 - 6.25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71.3 - 74.8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SANDY LAKE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SANDY LAKE WATER SUPPLY</w:t>
                  </w:r>
                  <w:r>
                    <w:rPr>
                      <w:rFonts w:ascii="Calibri" w:hAnsi="Calibri" w:eastAsia="Calibri"/>
                      <w:color w:val="000000"/>
                      <w:sz w:val="22"/>
                    </w:rPr>
                    <w:t xml:space="preserve"> and </w:t>
                  </w:r>
                  <w:r>
                    <w:rPr>
                      <w:rFonts w:ascii="Calibri" w:hAnsi="Calibri" w:eastAsia="Calibri"/>
                      <w:color w:val="000000"/>
                      <w:sz w:val="22"/>
                    </w:rPr>
                    <w:t xml:space="preserve">HOWARD HARDIE BUS Phone: 318-339-7380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SANDY LAKE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