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SICILY ISLAND</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LA1025009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SICILY ISLAND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LA1025009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#1 - 6BBK</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#4 - 6DJU</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WALTER KRAUSE</w:t>
                  </w:r>
                  <w:r>
                    <w:rPr>
                      <w:rFonts w:ascii="Calibri" w:hAnsi="Calibri" w:eastAsia="Calibri"/>
                      <w:color w:val="000000"/>
                      <w:sz w:val="22"/>
                    </w:rPr>
                    <w:t xml:space="preserve"> at  </w:t>
                  </w:r>
                  <w:r>
                    <w:rPr>
                      <w:rFonts w:ascii="Calibri" w:hAnsi="Calibri" w:eastAsia="Calibri"/>
                      <w:color w:val="000000"/>
                      <w:sz w:val="22"/>
                    </w:rPr>
                    <w:t xml:space="preserve">318-389-4472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0.04 - 2.87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 SICILY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117 HIGHWAY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 SICILY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117 HIGHWAY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8.05 - 8.09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4.1 - 4.4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143.3 - 169.1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SICILY ISLAND</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VILLAGE OF SICILY ISLAND</w:t>
                  </w:r>
                  <w:r>
                    <w:rPr>
                      <w:rFonts w:ascii="Calibri" w:hAnsi="Calibri" w:eastAsia="Calibri"/>
                      <w:color w:val="000000"/>
                      <w:sz w:val="22"/>
                    </w:rPr>
                    <w:t xml:space="preserve"> and </w:t>
                  </w:r>
                  <w:r>
                    <w:rPr>
                      <w:rFonts w:ascii="Calibri" w:hAnsi="Calibri" w:eastAsia="Calibri"/>
                      <w:color w:val="000000"/>
                      <w:sz w:val="22"/>
                    </w:rPr>
                    <w:t xml:space="preserve">WALTER KRAUSE BUS Phone: 318-389-4472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SICILY ISLAND</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