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MAITLAND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MAITLAND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WELL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WELL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HAROLD COWAN</w:t>
                  </w:r>
                  <w:r>
                    <w:rPr>
                      <w:rFonts w:ascii="Calibri" w:hAnsi="Calibri" w:eastAsia="Calibri"/>
                      <w:color w:val="000000"/>
                      <w:sz w:val="22"/>
                    </w:rPr>
                    <w:t xml:space="preserve"> at  </w:t>
                  </w:r>
                  <w:r>
                    <w:rPr>
                      <w:rFonts w:ascii="Calibri" w:hAnsi="Calibri" w:eastAsia="Calibri"/>
                      <w:color w:val="000000"/>
                      <w:sz w:val="22"/>
                    </w:rPr>
                    <w:t xml:space="preserve">318-389-4362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0.57 - 2.56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2.34 - 4.04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3725 HWY 921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8727 LEE BAYOU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3725 HWY 921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8727 LEE BAYOU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7.64 - 7.71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116.5 - 137.2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MAITLAND WATER 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MAITLAND WATER WORKS DISTRICT</w:t>
                  </w:r>
                  <w:r>
                    <w:rPr>
                      <w:rFonts w:ascii="Calibri" w:hAnsi="Calibri" w:eastAsia="Calibri"/>
                      <w:color w:val="000000"/>
                      <w:sz w:val="22"/>
                    </w:rPr>
                    <w:t xml:space="preserve"> and </w:t>
                  </w:r>
                  <w:r>
                    <w:rPr>
                      <w:rFonts w:ascii="Calibri" w:hAnsi="Calibri" w:eastAsia="Calibri"/>
                      <w:color w:val="000000"/>
                      <w:sz w:val="22"/>
                    </w:rPr>
                    <w:t xml:space="preserve">HAROLD COWAN BUS Phone: 318-389-4362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MAITLAND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