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ATHENS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ATHENS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ANN BROWN</w:t>
                  </w:r>
                  <w:r>
                    <w:rPr>
                      <w:rFonts w:ascii="Calibri" w:hAnsi="Calibri" w:eastAsia="Calibri"/>
                      <w:color w:val="000000"/>
                      <w:sz w:val="22"/>
                    </w:rPr>
                    <w:t xml:space="preserve"> at  </w:t>
                  </w:r>
                  <w:r>
                    <w:rPr>
                      <w:rFonts w:ascii="Calibri" w:hAnsi="Calibri" w:eastAsia="Calibri"/>
                      <w:color w:val="000000"/>
                      <w:sz w:val="22"/>
                    </w:rPr>
                    <w:t xml:space="preserve">318-258-5275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0.33 - 2.84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14683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14683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32.7 - 48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ATHENS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ATHENS WATER SYSTEM</w:t>
                  </w:r>
                  <w:r>
                    <w:rPr>
                      <w:rFonts w:ascii="Calibri" w:hAnsi="Calibri" w:eastAsia="Calibri"/>
                      <w:color w:val="000000"/>
                      <w:sz w:val="22"/>
                    </w:rPr>
                    <w:t xml:space="preserve"> and </w:t>
                  </w:r>
                  <w:r>
                    <w:rPr>
                      <w:rFonts w:ascii="Calibri" w:hAnsi="Calibri" w:eastAsia="Calibri"/>
                      <w:color w:val="000000"/>
                      <w:sz w:val="22"/>
                    </w:rPr>
                    <w:t xml:space="preserve">ANN BROWN BUS Phone: 318-258-5275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ATHENS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