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HOMER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HOMER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SW MAYFIELD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CAVER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XANTHE SEALS</w:t>
                  </w:r>
                  <w:r>
                    <w:rPr>
                      <w:rFonts w:ascii="Calibri" w:hAnsi="Calibri" w:eastAsia="Calibri"/>
                      <w:color w:val="000000"/>
                      <w:sz w:val="22"/>
                    </w:rPr>
                    <w:t xml:space="preserve"> at  </w:t>
                  </w:r>
                  <w:r>
                    <w:rPr>
                      <w:rFonts w:ascii="Calibri" w:hAnsi="Calibri" w:eastAsia="Calibri"/>
                      <w:color w:val="000000"/>
                      <w:sz w:val="22"/>
                    </w:rPr>
                    <w:t xml:space="preserve">318-927-3555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DIALYSIS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EBENEZER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DIALYSIS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EBENEZER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5.6 - 128.5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0.44 - 2.21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5.64 - 6.06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23.1 - 39.5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SW MAYFIELD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SW MAYFIELD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SW MAYFIELD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CAVER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CAVER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CAVER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CARVER SITE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#1,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MAYFIELD SITE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SW MAYFIELD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SW MAYFIELD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CAVER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HOMER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HOMER WATER SYSTEM</w:t>
                  </w:r>
                  <w:r>
                    <w:rPr>
                      <w:rFonts w:ascii="Calibri" w:hAnsi="Calibri" w:eastAsia="Calibri"/>
                      <w:color w:val="000000"/>
                      <w:sz w:val="22"/>
                    </w:rPr>
                    <w:t xml:space="preserve"> and </w:t>
                  </w:r>
                  <w:r>
                    <w:rPr>
                      <w:rFonts w:ascii="Calibri" w:hAnsi="Calibri" w:eastAsia="Calibri"/>
                      <w:color w:val="000000"/>
                      <w:sz w:val="22"/>
                    </w:rPr>
                    <w:t xml:space="preserve">XANTHE SEALS BUS Phone: 318-927-3555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HOMER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