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LISBON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LISBON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TANNER</w:t>
                  </w:r>
                  <w:r>
                    <w:rPr>
                      <w:rFonts w:ascii="Calibri" w:hAnsi="Calibri" w:eastAsia="Calibri"/>
                      <w:color w:val="000000"/>
                      <w:sz w:val="22"/>
                    </w:rPr>
                    <w:t xml:space="preserve"> at  </w:t>
                  </w:r>
                  <w:r>
                    <w:rPr>
                      <w:rFonts w:ascii="Calibri" w:hAnsi="Calibri" w:eastAsia="Calibri"/>
                      <w:color w:val="000000"/>
                      <w:sz w:val="22"/>
                    </w:rPr>
                    <w:t xml:space="preserve">318-353-6114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0.37 - 1.79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GREEN ACRES &amp; END POINT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35.5 - 57.3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518 &amp; YOUNG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35 - 92.2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GREEN ACRES &amp; END POINT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45.9 - 75.6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518 &amp; YOUNG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44.2 - 152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67 - 141.6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LISBON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LISBON WATER SYSTEM</w:t>
                  </w:r>
                  <w:r>
                    <w:rPr>
                      <w:rFonts w:ascii="Calibri" w:hAnsi="Calibri" w:eastAsia="Calibri"/>
                      <w:color w:val="000000"/>
                      <w:sz w:val="22"/>
                    </w:rPr>
                    <w:t xml:space="preserve"> and </w:t>
                  </w:r>
                  <w:r>
                    <w:rPr>
                      <w:rFonts w:ascii="Calibri" w:hAnsi="Calibri" w:eastAsia="Calibri"/>
                      <w:color w:val="000000"/>
                      <w:sz w:val="22"/>
                    </w:rPr>
                    <w:t xml:space="preserve">WAYNE TANNER BUS Phone: 318-353-6114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LISBON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