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CLAIBORNE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CLAIBORNE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WATSON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WHITE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LILES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LILES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ANGLIN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WATSON BACK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VAN AUSTIN</w:t>
                  </w:r>
                  <w:r>
                    <w:rPr>
                      <w:rFonts w:ascii="Calibri" w:hAnsi="Calibri" w:eastAsia="Calibri"/>
                      <w:color w:val="000000"/>
                      <w:sz w:val="22"/>
                    </w:rPr>
                    <w:t xml:space="preserve"> at  </w:t>
                  </w:r>
                  <w:r>
                    <w:rPr>
                      <w:rFonts w:ascii="Calibri" w:hAnsi="Calibri" w:eastAsia="Calibri"/>
                      <w:color w:val="000000"/>
                      <w:sz w:val="22"/>
                    </w:rPr>
                    <w:t xml:space="preserve">318-258-4151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HOOD TOWN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HOOD TOWN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36.5 - 71.9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CLAIBORNE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CLAIBORNE WATER SYSTEM</w:t>
                  </w:r>
                  <w:r>
                    <w:rPr>
                      <w:rFonts w:ascii="Calibri" w:hAnsi="Calibri" w:eastAsia="Calibri"/>
                      <w:color w:val="000000"/>
                      <w:sz w:val="22"/>
                    </w:rPr>
                    <w:t xml:space="preserve"> and </w:t>
                  </w:r>
                  <w:r>
                    <w:rPr>
                      <w:rFonts w:ascii="Calibri" w:hAnsi="Calibri" w:eastAsia="Calibri"/>
                      <w:color w:val="000000"/>
                      <w:sz w:val="22"/>
                    </w:rPr>
                    <w:t xml:space="preserve">VAN AUSTIN BUS Phone: 318-258-4151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CLAIBORNE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