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BACK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TAMI CARTER</w:t>
                  </w:r>
                  <w:r>
                    <w:rPr>
                      <w:rFonts w:ascii="Calibri" w:hAnsi="Calibri" w:eastAsia="Calibri"/>
                      <w:color w:val="000000"/>
                      <w:sz w:val="22"/>
                    </w:rPr>
                    <w:t xml:space="preserve"> at  </w:t>
                  </w:r>
                  <w:r>
                    <w:rPr>
                      <w:rFonts w:ascii="Calibri" w:hAnsi="Calibri" w:eastAsia="Calibri"/>
                      <w:color w:val="000000"/>
                      <w:sz w:val="22"/>
                    </w:rPr>
                    <w:t xml:space="preserve">318-548-4753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WINKLER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 CAMP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WINKLER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 CAMP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5.77 - 5.95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HILL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PINE HILL WATER SYSTEM</w:t>
                  </w:r>
                  <w:r>
                    <w:rPr>
                      <w:rFonts w:ascii="Calibri" w:hAnsi="Calibri" w:eastAsia="Calibri"/>
                      <w:color w:val="000000"/>
                      <w:sz w:val="22"/>
                    </w:rPr>
                    <w:t xml:space="preserve"> and </w:t>
                  </w:r>
                  <w:r>
                    <w:rPr>
                      <w:rFonts w:ascii="Calibri" w:hAnsi="Calibri" w:eastAsia="Calibri"/>
                      <w:color w:val="000000"/>
                      <w:sz w:val="22"/>
                    </w:rPr>
                    <w:t xml:space="preserve">TAMI CARTER BUS Phone: 318-548-4753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