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DAVID WADE CORRECTIONAL CENTER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DAVID WADE CORRECTIONAL CENTER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MICHELE DAUZAT</w:t>
                  </w:r>
                  <w:r>
                    <w:rPr>
                      <w:rFonts w:ascii="Calibri" w:hAnsi="Calibri" w:eastAsia="Calibri"/>
                      <w:color w:val="000000"/>
                      <w:sz w:val="22"/>
                    </w:rPr>
                    <w:t xml:space="preserve"> at  </w:t>
                  </w:r>
                  <w:r>
                    <w:rPr>
                      <w:rFonts w:ascii="Calibri" w:hAnsi="Calibri" w:eastAsia="Calibri"/>
                      <w:color w:val="000000"/>
                      <w:sz w:val="22"/>
                    </w:rPr>
                    <w:t xml:space="preserve">318-927-0400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520 AND BELL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NEAR WELL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520 AND BELL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NEAR WELL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14.5 - 56.3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10.2 - 34.9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DAVID WADE CORRECTIONAL CENTER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DAVID WADE CORRECTIONAL CENTER WS</w:t>
                  </w:r>
                  <w:r>
                    <w:rPr>
                      <w:rFonts w:ascii="Calibri" w:hAnsi="Calibri" w:eastAsia="Calibri"/>
                      <w:color w:val="000000"/>
                      <w:sz w:val="22"/>
                    </w:rPr>
                    <w:t xml:space="preserve"> and </w:t>
                  </w:r>
                  <w:r>
                    <w:rPr>
                      <w:rFonts w:ascii="Calibri" w:hAnsi="Calibri" w:eastAsia="Calibri"/>
                      <w:color w:val="000000"/>
                      <w:sz w:val="22"/>
                    </w:rPr>
                    <w:t xml:space="preserve">MICHELE DAUZAT BUS Phone: 318-927-0400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DAVID WADE CORRECTIONAL CENTER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