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CLAIBORNE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CLAIBORNE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LINDSEY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DETENTION CENTER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ARIZONA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ANDREWS</w:t>
                  </w:r>
                  <w:r>
                    <w:rPr>
                      <w:rFonts w:ascii="Calibri" w:hAnsi="Calibri" w:eastAsia="Calibri"/>
                      <w:color w:val="000000"/>
                      <w:sz w:val="22"/>
                    </w:rPr>
                    <w:t xml:space="preserve"> at  </w:t>
                  </w:r>
                  <w:r>
                    <w:rPr>
                      <w:rFonts w:ascii="Calibri" w:hAnsi="Calibri" w:eastAsia="Calibri"/>
                      <w:color w:val="000000"/>
                      <w:sz w:val="22"/>
                    </w:rPr>
                    <w:t xml:space="preserve">318-927-3083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CHAT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LA540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CHAT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LA540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7.2 - 29.9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0.17 - 3.75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15 - 92.1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0.09 - 3.52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CLAIBORNE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CENTRAL CLAIBORNE WATER SYSTEM</w:t>
                  </w:r>
                  <w:r>
                    <w:rPr>
                      <w:rFonts w:ascii="Calibri" w:hAnsi="Calibri" w:eastAsia="Calibri"/>
                      <w:color w:val="000000"/>
                      <w:sz w:val="22"/>
                    </w:rPr>
                    <w:t xml:space="preserve"> and </w:t>
                  </w:r>
                  <w:r>
                    <w:rPr>
                      <w:rFonts w:ascii="Calibri" w:hAnsi="Calibri" w:eastAsia="Calibri"/>
                      <w:color w:val="000000"/>
                      <w:sz w:val="22"/>
                    </w:rPr>
                    <w:t xml:space="preserve">JERRY ANDREWS BUS Phone: 318-927-3083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CLAIBORNE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