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NORTON SHOP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NORTON SHOP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GOREE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DJ BAILEY</w:t>
                  </w:r>
                  <w:r>
                    <w:rPr>
                      <w:rFonts w:ascii="Calibri" w:hAnsi="Calibri" w:eastAsia="Calibri"/>
                      <w:color w:val="000000"/>
                      <w:sz w:val="22"/>
                    </w:rPr>
                    <w:t xml:space="preserve"> at  </w:t>
                  </w:r>
                  <w:r>
                    <w:rPr>
                      <w:rFonts w:ascii="Calibri" w:hAnsi="Calibri" w:eastAsia="Calibri"/>
                      <w:color w:val="000000"/>
                      <w:sz w:val="22"/>
                    </w:rPr>
                    <w:t xml:space="preserve">318-433-0018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0.09 - 1.31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1862 HWY 521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2.64 - 3.3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263 STATE 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1862 HWY 521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263 STATE 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9.7 - 13.2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NORTON SHOP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NORTON SHOP WATER SYSTEM</w:t>
                  </w:r>
                  <w:r>
                    <w:rPr>
                      <w:rFonts w:ascii="Calibri" w:hAnsi="Calibri" w:eastAsia="Calibri"/>
                      <w:color w:val="000000"/>
                      <w:sz w:val="22"/>
                    </w:rPr>
                    <w:t xml:space="preserve"> and </w:t>
                  </w:r>
                  <w:r>
                    <w:rPr>
                      <w:rFonts w:ascii="Calibri" w:hAnsi="Calibri" w:eastAsia="Calibri"/>
                      <w:color w:val="000000"/>
                      <w:sz w:val="22"/>
                    </w:rPr>
                    <w:t xml:space="preserve">DJ BAILEY BUS Phone: 318-433-0018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NORTON SHOP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