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SUMMERFIELD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SUMMERFIELD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(STANDPIPE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(GREER SITE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COLQUITT RD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(HEBRON/CRAMER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DARRELL PEPPER</w:t>
                  </w:r>
                  <w:r>
                    <w:rPr>
                      <w:rFonts w:ascii="Calibri" w:hAnsi="Calibri" w:eastAsia="Calibri"/>
                      <w:color w:val="000000"/>
                      <w:sz w:val="22"/>
                    </w:rPr>
                    <w:t xml:space="preserve"> at  </w:t>
                  </w:r>
                  <w:r>
                    <w:rPr>
                      <w:rFonts w:ascii="Calibri" w:hAnsi="Calibri" w:eastAsia="Calibri"/>
                      <w:color w:val="000000"/>
                      <w:sz w:val="22"/>
                    </w:rPr>
                    <w:t xml:space="preserve">318-548-5314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964 HORSESHOE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SID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964 HORSESHOE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37.9 - 70.5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SID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66.8 - 98.6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SUMMERFIELD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SUMMERFIELD WATER SYSTEM</w:t>
                  </w:r>
                  <w:r>
                    <w:rPr>
                      <w:rFonts w:ascii="Calibri" w:hAnsi="Calibri" w:eastAsia="Calibri"/>
                      <w:color w:val="000000"/>
                      <w:sz w:val="22"/>
                    </w:rPr>
                    <w:t xml:space="preserve"> and </w:t>
                  </w:r>
                  <w:r>
                    <w:rPr>
                      <w:rFonts w:ascii="Calibri" w:hAnsi="Calibri" w:eastAsia="Calibri"/>
                      <w:color w:val="000000"/>
                      <w:sz w:val="22"/>
                    </w:rPr>
                    <w:t xml:space="preserve">DARRELL PEPPER BUS Phone: 318-548-5314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SUMMERFIELD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