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NINE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NINE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MATTHEW SPOONER</w:t>
                  </w:r>
                  <w:r>
                    <w:rPr>
                      <w:rFonts w:ascii="Calibri" w:hAnsi="Calibri" w:eastAsia="Calibri"/>
                      <w:color w:val="000000"/>
                      <w:sz w:val="22"/>
                    </w:rPr>
                    <w:t xml:space="preserve"> at  </w:t>
                  </w:r>
                  <w:r>
                    <w:rPr>
                      <w:rFonts w:ascii="Calibri" w:hAnsi="Calibri" w:eastAsia="Calibri"/>
                      <w:color w:val="000000"/>
                      <w:sz w:val="22"/>
                    </w:rPr>
                    <w:t xml:space="preserve">870-843-0168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0.16 - 3.73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&amp; N. FELLOWSHIP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SCOTLAND @ HOLLY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&amp; N. FELLOWSHIP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47.8 - 72.9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SCOTLAND @ HOLLY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53.4 - 72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8.02 - 8.41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93 - 95.9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NINE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WARD NINE WATER SYSTEM</w:t>
                  </w:r>
                  <w:r>
                    <w:rPr>
                      <w:rFonts w:ascii="Calibri" w:hAnsi="Calibri" w:eastAsia="Calibri"/>
                      <w:color w:val="000000"/>
                      <w:sz w:val="22"/>
                    </w:rPr>
                    <w:t xml:space="preserve"> and </w:t>
                  </w:r>
                  <w:r>
                    <w:rPr>
                      <w:rFonts w:ascii="Calibri" w:hAnsi="Calibri" w:eastAsia="Calibri"/>
                      <w:color w:val="000000"/>
                      <w:sz w:val="22"/>
                    </w:rPr>
                    <w:t xml:space="preserve">MATTHEW SPOONER BUS Phone: 870-843-0168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NINE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