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MONTEREY RURAL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MONTEREY RURAL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MILTON SANDERS</w:t>
                  </w:r>
                  <w:r>
                    <w:rPr>
                      <w:rFonts w:ascii="Calibri" w:hAnsi="Calibri" w:eastAsia="Calibri"/>
                      <w:color w:val="000000"/>
                      <w:sz w:val="22"/>
                    </w:rPr>
                    <w:t xml:space="preserve"> at  </w:t>
                  </w:r>
                  <w:r>
                    <w:rPr>
                      <w:rFonts w:ascii="Calibri" w:hAnsi="Calibri" w:eastAsia="Calibri"/>
                      <w:color w:val="000000"/>
                      <w:sz w:val="22"/>
                    </w:rPr>
                    <w:t xml:space="preserve">318-386-2232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SODIUM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1.45 - 7.45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0.751 - 4.61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1076 MCCALL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6062 HWY 129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1076 MCCALL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25.2 - 31.7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6062 HWY 129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7.5 - 28.9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398 - 2154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288 - 1056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134 - 855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76.2 - 463.3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MONTEREY RURAL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MONTEREY RURAL WATER SYSTEM INC</w:t>
                  </w:r>
                  <w:r>
                    <w:rPr>
                      <w:rFonts w:ascii="Calibri" w:hAnsi="Calibri" w:eastAsia="Calibri"/>
                      <w:color w:val="000000"/>
                      <w:sz w:val="22"/>
                    </w:rPr>
                    <w:t xml:space="preserve"> and </w:t>
                  </w:r>
                  <w:r>
                    <w:rPr>
                      <w:rFonts w:ascii="Calibri" w:hAnsi="Calibri" w:eastAsia="Calibri"/>
                      <w:color w:val="000000"/>
                      <w:sz w:val="22"/>
                    </w:rPr>
                    <w:t xml:space="preserve">MILTON SANDERS BUS Phone: 318-386-2232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radium 226 or 228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2</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2</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1</w:t>
                  </w:r>
                  <w:r>
                    <w:rPr>
                      <w:rFonts w:ascii="Calibri" w:hAnsi="Calibri" w:eastAsia="Calibri"/>
                      <w:color w:val="000000"/>
                      <w:sz w:val="22"/>
                    </w:rPr>
                    <w:t xml:space="preserve"> corrective actions and we completed </w:t>
                  </w:r>
                  <w:r>
                    <w:rPr>
                      <w:rFonts w:ascii="Calibri" w:hAnsi="Calibri" w:eastAsia="Calibri"/>
                      <w:color w:val="000000"/>
                      <w:sz w:val="22"/>
                    </w:rPr>
                    <w:t xml:space="preserve">1</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MONTEREY RURAL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