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VILLAGE OF RIDGECREST WATER SUPPLY</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LA1029009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211"/>
        <w:gridCol w:w="900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VILLAGE OF RIDGECREST WATER SUPPLY</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LA1029009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LA1029009 - VILLAGE OF RIDGECREST WATER SUPPLY</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FERRIDAY WATER SYSTEM</w:t>
                  </w:r>
                </w:p>
              </w:tc>
            </w:tr>
          </w:tbl>
          <w:p>
            <w:pPr>
              <w:spacing w:after="0" w:line="240" w:lineRule="auto"/>
            </w:pPr>
          </w:p>
        </w:tc>
        <w:tc>
          <w:tcPr>
            <w:tcW w:w="900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CONNIE ADAIR</w:t>
                  </w:r>
                  <w:r>
                    <w:rPr>
                      <w:rFonts w:ascii="Calibri" w:hAnsi="Calibri" w:eastAsia="Calibri"/>
                      <w:color w:val="000000"/>
                      <w:sz w:val="22"/>
                    </w:rPr>
                    <w:t xml:space="preserve"> at  </w:t>
                  </w:r>
                  <w:r>
                    <w:rPr>
                      <w:rFonts w:ascii="Calibri" w:hAnsi="Calibri" w:eastAsia="Calibri"/>
                      <w:color w:val="000000"/>
                      <w:sz w:val="22"/>
                    </w:rPr>
                    <w:t xml:space="preserve">318-757-4497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12/31/2023 - 3/30/2024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12/31/2023 - 3/30/2024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12/31/2023 - 3/30/2024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12/31/2023 - 1/30/2024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CHLORINE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INADEQUATE MIN CHLORINE RESIDUAL(GW&amp;SW)</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2/19/2024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2/19/2024 - 3/31/2024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4/24/2024 - 4/24/2024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WATER OUTAGE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6/30/2024 - 9/29/2024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6/30/2024 - 9/29/2024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6/30/2024 - 9/29/2024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6/30/2024 - 9/29/2024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6/30/2024 - 6/4/2024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9/30/2024 - 12/30/2024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9/30/2024 - 12/30/2024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10/16/2024 - 11/5/2024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10/16/2024 - 12/12/2024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bl>
          <w:p>
            <w:pPr>
              <w:spacing w:after="0" w:line="240" w:lineRule="auto"/>
            </w:pPr>
          </w:p>
        </w:tc>
        <w:tc>
          <w:tcPr>
            <w:tcW w:w="119" w:type="dxa"/>
          </w:tcPr>
          <w:p>
            <w:pPr>
              <w:pStyle w:val="EmptyCellLayoutStyle"/>
              <w:spacing w:after="0" w:line="240" w:lineRule="auto"/>
            </w:pPr>
          </w:p>
        </w:tc>
      </w:tr>
      <w:tr>
        <w:trPr>
          <w:trHeight w:val="29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079"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0.05 - 2.17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FERRIDAY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1 - 53</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6/19/2022</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FERRIDAY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0.78</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0.71 - 0.78</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6/19/2022</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FERRIDAY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FERRIDAY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1.653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0 - 1.653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0.912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119 COTTONWOOD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34 - 83.5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800 FERRIDAY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23.6 - 82.8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119 COTTONWOOD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100.3 - 169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800 FERRIDAY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98.9 - 167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2/18/2024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7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FERRIDAY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FERRIDAY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14 - 20</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FERRIDAY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366.4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302.5 - 366.4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FERRIDAY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FERRIDAY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FERRIDAY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7.11 - 7.5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FERRIDAY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4.1 - 5.3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FERRIDAY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20.6 - 31.6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FERRIDAY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4 - 10</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VILLAGE OF RIDGECREST WATER SUPPLY</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VILLAGE OF RIDGECREST WATER SUPPLY</w:t>
                  </w:r>
                  <w:r>
                    <w:rPr>
                      <w:rFonts w:ascii="Calibri" w:hAnsi="Calibri" w:eastAsia="Calibri"/>
                      <w:color w:val="000000"/>
                      <w:sz w:val="22"/>
                    </w:rPr>
                    <w:t xml:space="preserve"> and </w:t>
                  </w:r>
                  <w:r>
                    <w:rPr>
                      <w:rFonts w:ascii="Calibri" w:hAnsi="Calibri" w:eastAsia="Calibri"/>
                      <w:color w:val="000000"/>
                      <w:sz w:val="22"/>
                    </w:rPr>
                    <w:t xml:space="preserve">CONNIE ADAIR BUS Phone: 318-757-4497</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VILLAGE OF RIDGECREST WATER SUPPLY</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