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VIDALIA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VIDALIA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UPSTREAM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MIDDLE WELL  CO 148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DOWN STREAM  CO 086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BUZ CRAFT</w:t>
                  </w:r>
                  <w:r>
                    <w:rPr>
                      <w:rFonts w:ascii="Calibri" w:hAnsi="Calibri" w:eastAsia="Calibri"/>
                      <w:color w:val="000000"/>
                      <w:sz w:val="22"/>
                    </w:rPr>
                    <w:t xml:space="preserve"> at  </w:t>
                  </w:r>
                  <w:r>
                    <w:rPr>
                      <w:rFonts w:ascii="Calibri" w:hAnsi="Calibri" w:eastAsia="Calibri"/>
                      <w:color w:val="000000"/>
                      <w:sz w:val="22"/>
                    </w:rPr>
                    <w:t xml:space="preserve">318-336-6257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0.44 - 2.25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O-DICHLOROBENZENE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P-DICHLOROBENZENE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4.36 - 6.88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6.33 - 8.07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0.549 - 1.24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1.35 - 2.79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ALABAMA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MURRAY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29 - 44.7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ALABAMA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49.4 - 73.4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MURRAY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51.7 - 69.7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92.5 - 115.5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6.23 - 6.33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VIDALIA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VIDALIA WATER SYSTEM</w:t>
                  </w:r>
                  <w:r>
                    <w:rPr>
                      <w:rFonts w:ascii="Calibri" w:hAnsi="Calibri" w:eastAsia="Calibri"/>
                      <w:color w:val="000000"/>
                      <w:sz w:val="22"/>
                    </w:rPr>
                    <w:t xml:space="preserve"> and </w:t>
                  </w:r>
                  <w:r>
                    <w:rPr>
                      <w:rFonts w:ascii="Calibri" w:hAnsi="Calibri" w:eastAsia="Calibri"/>
                      <w:color w:val="000000"/>
                      <w:sz w:val="22"/>
                    </w:rPr>
                    <w:t xml:space="preserve">BUZ CRAFT BUS Phone: 318-336-6257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VIDALIA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