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DESOTO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DESOTO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ALISA CARPENTER</w:t>
                  </w:r>
                  <w:r>
                    <w:rPr>
                      <w:rFonts w:ascii="Calibri" w:hAnsi="Calibri" w:eastAsia="Calibri"/>
                      <w:color w:val="000000"/>
                      <w:sz w:val="22"/>
                    </w:rPr>
                    <w:t xml:space="preserve"> at  </w:t>
                  </w:r>
                  <w:r>
                    <w:rPr>
                      <w:rFonts w:ascii="Calibri" w:hAnsi="Calibri" w:eastAsia="Calibri"/>
                      <w:color w:val="000000"/>
                      <w:sz w:val="22"/>
                    </w:rPr>
                    <w:t xml:space="preserve">318-461-3781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22.5 - 37.8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SLOAN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90.6 - 149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SLOAN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37.7 - 59.5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8.22 - 8.57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196.8 - 239.2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DESOTO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DESOTO WATER SYSTEM</w:t>
                  </w:r>
                  <w:r>
                    <w:rPr>
                      <w:rFonts w:ascii="Calibri" w:hAnsi="Calibri" w:eastAsia="Calibri"/>
                      <w:color w:val="000000"/>
                      <w:sz w:val="22"/>
                    </w:rPr>
                    <w:t xml:space="preserve"> and </w:t>
                  </w:r>
                  <w:r>
                    <w:rPr>
                      <w:rFonts w:ascii="Calibri" w:hAnsi="Calibri" w:eastAsia="Calibri"/>
                      <w:color w:val="000000"/>
                      <w:sz w:val="22"/>
                    </w:rPr>
                    <w:t xml:space="preserve">ALISA CARPENTER BUS Phone: 318-461-3781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DESOTO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