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GRAND CANE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GRAND CANE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FRANKLIN</w:t>
                  </w:r>
                  <w:r>
                    <w:rPr>
                      <w:rFonts w:ascii="Calibri" w:hAnsi="Calibri" w:eastAsia="Calibri"/>
                      <w:color w:val="000000"/>
                      <w:sz w:val="22"/>
                    </w:rPr>
                    <w:t xml:space="preserve"> at  </w:t>
                  </w:r>
                  <w:r>
                    <w:rPr>
                      <w:rFonts w:ascii="Calibri" w:hAnsi="Calibri" w:eastAsia="Calibri"/>
                      <w:color w:val="000000"/>
                      <w:sz w:val="22"/>
                    </w:rPr>
                    <w:t xml:space="preserve">318-871-7280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2.07 - 3.59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BLUNT MILL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WEST K JON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BLUNT MILL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WEST K JON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8 - 8.02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66.3 - 133.5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GRAND CANE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GRAND CANE WATER SYSTEM</w:t>
                  </w:r>
                  <w:r>
                    <w:rPr>
                      <w:rFonts w:ascii="Calibri" w:hAnsi="Calibri" w:eastAsia="Calibri"/>
                      <w:color w:val="000000"/>
                      <w:sz w:val="22"/>
                    </w:rPr>
                    <w:t xml:space="preserve"> and </w:t>
                  </w:r>
                  <w:r>
                    <w:rPr>
                      <w:rFonts w:ascii="Calibri" w:hAnsi="Calibri" w:eastAsia="Calibri"/>
                      <w:color w:val="000000"/>
                      <w:sz w:val="22"/>
                    </w:rPr>
                    <w:t xml:space="preserve">JOHN FRANKLIN BUS Phone: 318-871-7280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GRAND CANE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