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KEATCHIE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LA1031007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KEATCHIE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LA1031007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#01, KEATCHIE SITE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#02, KEATCHIE SITE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#03, SHILOH SITE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LONGSTREET SITE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#05, KICKAPOO SITE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#06, KEATCHIE SITE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#07, SHILOH SITE (MIDDLE)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#08, SHILOH SITE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#09, LONGSTREET SITE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SMYRNA</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12  MEADOWVIEW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BILLY MCFADDEN</w:t>
                  </w:r>
                  <w:r>
                    <w:rPr>
                      <w:rFonts w:ascii="Calibri" w:hAnsi="Calibri" w:eastAsia="Calibri"/>
                      <w:color w:val="000000"/>
                      <w:sz w:val="22"/>
                    </w:rPr>
                    <w:t xml:space="preserve"> at  </w:t>
                  </w:r>
                  <w:r>
                    <w:rPr>
                      <w:rFonts w:ascii="Calibri" w:hAnsi="Calibri" w:eastAsia="Calibri"/>
                      <w:color w:val="000000"/>
                      <w:sz w:val="22"/>
                    </w:rPr>
                    <w:t xml:space="preserve">318-933-0330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5/1/2024 - 2/9/2025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0.02 - 3.95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10/27/2019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1208 HWY 172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23.2 - 32.1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WILLIE 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3.5 - 4.5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1208 HWY 172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44.6 - 92.3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WILLIE X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7.8 - 11.8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6.1 - 8.69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89.7 - 193.7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KICKAPOO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KICKAPOO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SMYRNA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SMYRNA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LONGSTREET SITE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#04, LONGSTREET SITE (NORTH)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#05, KICKAPOO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#05, KICKAPOO SITE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#07, SHILOH SITE (MIDDLE)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#07, SHILOH SITE (MIDDLE)</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#08, SHILOH SITE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#08, SHILOH SITE (WEST)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#09, LONGSTREET SITE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#09, LONGSTREET SITE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SMYRNA</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#11, SMYRNA</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12  MEADOWVIEW</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NO. 12  MEADOWVIEW</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4/30/2024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2/19/2025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11/11/2024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KEATCHIE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KEATCHIE WATER SYSTEM</w:t>
                  </w:r>
                  <w:r>
                    <w:rPr>
                      <w:rFonts w:ascii="Calibri" w:hAnsi="Calibri" w:eastAsia="Calibri"/>
                      <w:color w:val="000000"/>
                      <w:sz w:val="22"/>
                    </w:rPr>
                    <w:t xml:space="preserve"> and </w:t>
                  </w:r>
                  <w:r>
                    <w:rPr>
                      <w:rFonts w:ascii="Calibri" w:hAnsi="Calibri" w:eastAsia="Calibri"/>
                      <w:color w:val="000000"/>
                      <w:sz w:val="22"/>
                    </w:rPr>
                    <w:t xml:space="preserve">BILLY MCFADDEN BUS Phone: 318-933-0330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KEATCHIE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