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LOGANSPORT WATER SYSTEM</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LA1031008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871"/>
        <w:gridCol w:w="7195"/>
        <w:gridCol w:w="1230"/>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LOGANSPORT WATER SYSTEM</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LA1031008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TOLEDO BEND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JUDGE CORDRAY</w:t>
                  </w:r>
                  <w:r>
                    <w:rPr>
                      <w:rFonts w:ascii="Calibri" w:hAnsi="Calibri" w:eastAsia="Calibri"/>
                      <w:color w:val="000000"/>
                      <w:sz w:val="22"/>
                    </w:rPr>
                    <w:t xml:space="preserve"> at  </w:t>
                  </w:r>
                  <w:r>
                    <w:rPr>
                      <w:rFonts w:ascii="Calibri" w:hAnsi="Calibri" w:eastAsia="Calibri"/>
                      <w:color w:val="000000"/>
                      <w:sz w:val="22"/>
                    </w:rPr>
                    <w:t xml:space="preserve">318-697-5359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8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0.31 - 3.78</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OXAMYL</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0 - 0.89</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Runoff/leaching from insecticide used on apples, potatoes and tomatoes</w:t>
                  </w:r>
                </w:p>
              </w:tc>
            </w:tr>
          </w:tbl>
          <w:p>
            <w:pPr>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SONAT (SP-11)</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23.4 - 54.7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THIRD STREET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21.9 - 42.8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SONAT (SP-11)</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53.9 - 102.9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THIRD STREET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33.6 - 110.9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24.6 - 54.4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3.5 - 5.7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28.1 - 58.2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LOGANSPORT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LOGANSPORT WATER SYSTEM</w:t>
                  </w:r>
                  <w:r>
                    <w:rPr>
                      <w:rFonts w:ascii="Calibri" w:hAnsi="Calibri" w:eastAsia="Calibri"/>
                      <w:color w:val="000000"/>
                      <w:sz w:val="22"/>
                    </w:rPr>
                    <w:t xml:space="preserve"> and </w:t>
                  </w:r>
                  <w:r>
                    <w:rPr>
                      <w:rFonts w:ascii="Calibri" w:hAnsi="Calibri" w:eastAsia="Calibri"/>
                      <w:color w:val="000000"/>
                      <w:sz w:val="22"/>
                    </w:rPr>
                    <w:t xml:space="preserve">JUDGE CORDRAY BUS Phone: 318-697-5359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LOGANSPORT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