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RAMBIN-WALLACE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LA1031012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RAMBIN-WALLACE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LA1031012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WALLACE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WALLACE (REMOTE)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PELICAN (MAIN)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PELICAN (REMOTE)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BRUCE HAIRE</w:t>
                  </w:r>
                  <w:r>
                    <w:rPr>
                      <w:rFonts w:ascii="Calibri" w:hAnsi="Calibri" w:eastAsia="Calibri"/>
                      <w:color w:val="000000"/>
                      <w:sz w:val="22"/>
                    </w:rPr>
                    <w:t xml:space="preserve"> at  </w:t>
                  </w:r>
                  <w:r>
                    <w:rPr>
                      <w:rFonts w:ascii="Calibri" w:hAnsi="Calibri" w:eastAsia="Calibri"/>
                      <w:color w:val="000000"/>
                      <w:sz w:val="22"/>
                    </w:rPr>
                    <w:t xml:space="preserve">318-663-1378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0.5 - 1.76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483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SAM BOOKER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483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6 - 8.5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SAM BOOKER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15.7 - 25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15 - 40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6.52 - 8.54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82.9 - 172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RAMBIN-WALLACE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RAMBIN-WALLACE WATER SYSTEM</w:t>
                  </w:r>
                  <w:r>
                    <w:rPr>
                      <w:rFonts w:ascii="Calibri" w:hAnsi="Calibri" w:eastAsia="Calibri"/>
                      <w:color w:val="000000"/>
                      <w:sz w:val="22"/>
                    </w:rPr>
                    <w:t xml:space="preserve"> and </w:t>
                  </w:r>
                  <w:r>
                    <w:rPr>
                      <w:rFonts w:ascii="Calibri" w:hAnsi="Calibri" w:eastAsia="Calibri"/>
                      <w:color w:val="000000"/>
                      <w:sz w:val="22"/>
                    </w:rPr>
                    <w:t xml:space="preserve">BRUCE HAIRE BUS Phone: 318-663-1378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RAMBIN-WALLACE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