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SOUTH MANSFIELD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SOUTH MANSFIELD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WELL FIELD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WELL FIELD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DELTON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ALVIN WILLIAMS</w:t>
                  </w:r>
                  <w:r>
                    <w:rPr>
                      <w:rFonts w:ascii="Calibri" w:hAnsi="Calibri" w:eastAsia="Calibri"/>
                      <w:color w:val="000000"/>
                      <w:sz w:val="22"/>
                    </w:rPr>
                    <w:t xml:space="preserve"> at  </w:t>
                  </w:r>
                  <w:r>
                    <w:rPr>
                      <w:rFonts w:ascii="Calibri" w:hAnsi="Calibri" w:eastAsia="Calibri"/>
                      <w:color w:val="000000"/>
                      <w:sz w:val="22"/>
                    </w:rPr>
                    <w:t xml:space="preserve">318-872-3960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10/16/2024 - 11/18/2024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LEVEL 1 ASSESS, MULTIPLE TC POS (RTCR)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0.2 - 2.09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COOPER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KYLE PORTER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4.2 - 8.2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COOPER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KYLE PORTER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23.5 - 38.6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8.03 - 8.42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133.3 - 179.6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9 - 30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DELTON ROAD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#1, DELTON ROAD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20ST14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DELTON RD</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20SO21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ELEVATED TANK, FIRST 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WELL FIELD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WELL FIELD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SOUTH MANSFIELD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SOUTH MANSFIELD WATER SYSTEM</w:t>
                  </w:r>
                  <w:r>
                    <w:rPr>
                      <w:rFonts w:ascii="Calibri" w:hAnsi="Calibri" w:eastAsia="Calibri"/>
                      <w:color w:val="000000"/>
                      <w:sz w:val="22"/>
                    </w:rPr>
                    <w:t xml:space="preserve"> and </w:t>
                  </w:r>
                  <w:r>
                    <w:rPr>
                      <w:rFonts w:ascii="Calibri" w:hAnsi="Calibri" w:eastAsia="Calibri"/>
                      <w:color w:val="000000"/>
                      <w:sz w:val="22"/>
                    </w:rPr>
                    <w:t xml:space="preserve">ALVIN WILLIAMS BUS Phone: 318-872-3960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Violation notices:</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2A - We found coliforms indicating the need to look for potential problems in water treatment or distribution.  During the past year we failed to conduct all of the required assessment(s).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SOUTH MANSFIELD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