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DESOTO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LA1031029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DESOTO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LA1031029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STEVE CONFAIR</w:t>
                  </w:r>
                  <w:r>
                    <w:rPr>
                      <w:rFonts w:ascii="Calibri" w:hAnsi="Calibri" w:eastAsia="Calibri"/>
                      <w:color w:val="000000"/>
                      <w:sz w:val="22"/>
                    </w:rPr>
                    <w:t xml:space="preserve"> at  </w:t>
                  </w:r>
                  <w:r>
                    <w:rPr>
                      <w:rFonts w:ascii="Calibri" w:hAnsi="Calibri" w:eastAsia="Calibri"/>
                      <w:color w:val="000000"/>
                      <w:sz w:val="22"/>
                    </w:rPr>
                    <w:t xml:space="preserve">318-773-9702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0.37 - 2.0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0.9 - 2.68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LULA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14.5 - 21.6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SPRINGFIELD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22.8 - 28.2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LULA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101.3 - 135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SPRINGFIELD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133.6 - 174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112 - 281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6.96 - 7.69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7.3 - 9.2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193 - 291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DESOTO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 DESOTO WATER SYSTEM</w:t>
                  </w:r>
                  <w:r>
                    <w:rPr>
                      <w:rFonts w:ascii="Calibri" w:hAnsi="Calibri" w:eastAsia="Calibri"/>
                      <w:color w:val="000000"/>
                      <w:sz w:val="22"/>
                    </w:rPr>
                    <w:t xml:space="preserve"> and </w:t>
                  </w:r>
                  <w:r>
                    <w:rPr>
                      <w:rFonts w:ascii="Calibri" w:hAnsi="Calibri" w:eastAsia="Calibri"/>
                      <w:color w:val="000000"/>
                      <w:sz w:val="22"/>
                    </w:rPr>
                    <w:t xml:space="preserve">STEVE CONFAIR BUS Phone: 318-773-9702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DESOTO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