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DESOTO PARISH WATER WORKS DISTRICT 1</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LA1031030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DESOTO PARISH WATER WORKS DISTRICT 1</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LA1031030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RYALS</w:t>
                  </w:r>
                  <w:r>
                    <w:rPr>
                      <w:rFonts w:ascii="Calibri" w:hAnsi="Calibri" w:eastAsia="Calibri"/>
                      <w:color w:val="000000"/>
                      <w:sz w:val="22"/>
                    </w:rPr>
                    <w:t xml:space="preserve"> at  </w:t>
                  </w:r>
                  <w:r>
                    <w:rPr>
                      <w:rFonts w:ascii="Calibri" w:hAnsi="Calibri" w:eastAsia="Calibri"/>
                      <w:color w:val="000000"/>
                      <w:sz w:val="22"/>
                    </w:rPr>
                    <w:t xml:space="preserve">318-872-0004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MAINTAIN MICROBIAL TREAT.(LT2)</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 DISINFECT CONCENTRATION (SWTR)</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0.04 - 6.5</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0.035 - 0.093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  @ HWY 789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10.8 - 29.1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JEANNE @ RAMBIN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13.2 - 48.6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JENNY LOOP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12.9 - 43.1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  @ HWY 789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17.9 - 69.9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JEANNE @ RAMBIN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18.6 - 103.3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JENNY LOOP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15.3 - 88.9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0.05 - 5.43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22.5 - 42.9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26.8 - 41.9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DESOTO PARISH WATER 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DESOTO PARISH WATER WORKS DISTRICT 1</w:t>
                  </w:r>
                  <w:r>
                    <w:rPr>
                      <w:rFonts w:ascii="Calibri" w:hAnsi="Calibri" w:eastAsia="Calibri"/>
                      <w:color w:val="000000"/>
                      <w:sz w:val="22"/>
                    </w:rPr>
                    <w:t xml:space="preserve"> and </w:t>
                  </w:r>
                  <w:r>
                    <w:rPr>
                      <w:rFonts w:ascii="Calibri" w:hAnsi="Calibri" w:eastAsia="Calibri"/>
                      <w:color w:val="000000"/>
                      <w:sz w:val="22"/>
                    </w:rPr>
                    <w:t xml:space="preserve">DAVID RYALS BUS Phone: 318-872-0004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DESOTO PARISH WATER 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