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ZACHARY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LA1033030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ZACHARY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LA1033030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AVENUE A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CARPENTER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FENNWOOD DRIVE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FLONACHER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YOUTH PARK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MCDAVID</w:t>
                  </w:r>
                  <w:r>
                    <w:rPr>
                      <w:rFonts w:ascii="Calibri" w:hAnsi="Calibri" w:eastAsia="Calibri"/>
                      <w:color w:val="000000"/>
                      <w:sz w:val="22"/>
                    </w:rPr>
                    <w:t xml:space="preserve"> at  </w:t>
                  </w:r>
                  <w:r>
                    <w:rPr>
                      <w:rFonts w:ascii="Calibri" w:hAnsi="Calibri" w:eastAsia="Calibri"/>
                      <w:color w:val="000000"/>
                      <w:sz w:val="22"/>
                    </w:rPr>
                    <w:t xml:space="preserve">225-654-0287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1080 PLAINS PORT HUDSON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3.6 - 5.2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4348 HWY 19 @ RUSH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8000 MCHOST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AVENUE A TOWER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0.76 - 2.7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1080 PLAINS PORT HUDSON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4348 HWY 19 @ RUSH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7.7 - 22.7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8000 MCHOST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8.5 - 9.6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AVENUE A TOWER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ZACHARY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ZACHARY WATER SYSTEM</w:t>
                  </w:r>
                  <w:r>
                    <w:rPr>
                      <w:rFonts w:ascii="Calibri" w:hAnsi="Calibri" w:eastAsia="Calibri"/>
                      <w:color w:val="000000"/>
                      <w:sz w:val="22"/>
                    </w:rPr>
                    <w:t xml:space="preserve"> and </w:t>
                  </w:r>
                  <w:r>
                    <w:rPr>
                      <w:rFonts w:ascii="Calibri" w:hAnsi="Calibri" w:eastAsia="Calibri"/>
                      <w:color w:val="000000"/>
                      <w:sz w:val="22"/>
                    </w:rPr>
                    <w:t xml:space="preserve">DAVID MCDAVID BUS Phone: 225-654-0287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ZACHARY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