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PROVIDENCE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LA1035002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PROVIDENCE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(INACTIVE)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AMACKER, JR</w:t>
                  </w:r>
                  <w:r>
                    <w:rPr>
                      <w:rFonts w:ascii="Calibri" w:hAnsi="Calibri" w:eastAsia="Calibri"/>
                      <w:color w:val="000000"/>
                      <w:sz w:val="22"/>
                    </w:rPr>
                    <w:t xml:space="preserve"> at  </w:t>
                  </w:r>
                  <w:r>
                    <w:rPr>
                      <w:rFonts w:ascii="Calibri" w:hAnsi="Calibri" w:eastAsia="Calibri"/>
                      <w:color w:val="000000"/>
                      <w:sz w:val="22"/>
                    </w:rPr>
                    <w:t xml:space="preserve">318-559-2288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1.12 - 3.19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1708 HIGHLAND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6002 HWY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1708 HIGHLAND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5.8 - 43.5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6002 HWY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99.3 - 140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102.6 - 118.8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107.1 - 125.7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PROVIDENCE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 PROVIDENCE WATER SYSTEM</w:t>
                  </w:r>
                  <w:r>
                    <w:rPr>
                      <w:rFonts w:ascii="Calibri" w:hAnsi="Calibri" w:eastAsia="Calibri"/>
                      <w:color w:val="000000"/>
                      <w:sz w:val="22"/>
                    </w:rPr>
                    <w:t xml:space="preserve"> and </w:t>
                  </w:r>
                  <w:r>
                    <w:rPr>
                      <w:rFonts w:ascii="Calibri" w:hAnsi="Calibri" w:eastAsia="Calibri"/>
                      <w:color w:val="000000"/>
                      <w:sz w:val="22"/>
                    </w:rPr>
                    <w:t xml:space="preserve">ROBERT AMACKER, JR BUS Phone: 318-559-2288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PROVIDENCE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