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MONTICELLO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MONTICELLO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DRIVER</w:t>
                  </w:r>
                  <w:r>
                    <w:rPr>
                      <w:rFonts w:ascii="Calibri" w:hAnsi="Calibri" w:eastAsia="Calibri"/>
                      <w:color w:val="000000"/>
                      <w:sz w:val="22"/>
                    </w:rPr>
                    <w:t xml:space="preserve"> at  </w:t>
                  </w:r>
                  <w:r>
                    <w:rPr>
                      <w:rFonts w:ascii="Calibri" w:hAnsi="Calibri" w:eastAsia="Calibri"/>
                      <w:color w:val="000000"/>
                      <w:sz w:val="22"/>
                    </w:rPr>
                    <w:t xml:space="preserve">318-418-5905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2.49 - 3.94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2803 HWY 579 BURGES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7837 HWY 582 DRIVER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2803 HWY 579 BURGES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7837 HWY 582 DRIVER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8.9 - 29.4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69.8 - 114.9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118.5 - 139.2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MONTICELLO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MONTICELLO WATER SYSTEM</w:t>
                  </w:r>
                  <w:r>
                    <w:rPr>
                      <w:rFonts w:ascii="Calibri" w:hAnsi="Calibri" w:eastAsia="Calibri"/>
                      <w:color w:val="000000"/>
                      <w:sz w:val="22"/>
                    </w:rPr>
                    <w:t xml:space="preserve"> and </w:t>
                  </w:r>
                  <w:r>
                    <w:rPr>
                      <w:rFonts w:ascii="Calibri" w:hAnsi="Calibri" w:eastAsia="Calibri"/>
                      <w:color w:val="000000"/>
                      <w:sz w:val="22"/>
                    </w:rPr>
                    <w:t xml:space="preserve">WAYNE DRIVER BUS Phone: 318-418-5905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MONTICELLO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