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CARROLL WS NORTH</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LA1035006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CARROLL WS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LA1035006 - EAST CARROLL WS NORTH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D. BASS</w:t>
                  </w:r>
                  <w:r>
                    <w:rPr>
                      <w:rFonts w:ascii="Calibri" w:hAnsi="Calibri" w:eastAsia="Calibri"/>
                      <w:color w:val="000000"/>
                      <w:sz w:val="22"/>
                    </w:rPr>
                    <w:t xml:space="preserve"> at  </w:t>
                  </w:r>
                  <w:r>
                    <w:rPr>
                      <w:rFonts w:ascii="Calibri" w:hAnsi="Calibri" w:eastAsia="Calibri"/>
                      <w:color w:val="000000"/>
                      <w:sz w:val="22"/>
                    </w:rPr>
                    <w:t xml:space="preserve">318-559-2672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1/10/2024 - 7/23/2024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7/9/2024 - 7/9/2024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 CERTIFIED OPERATOR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2985 LA 596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8960 RAGLAND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2985 LA 596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4.8 - 47.6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8960 RAGLAND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41.3 - 58.9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29 - 80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103 - 126.9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99.3 - 140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CARROLL WS NORTH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CARROLL WS NORTH</w:t>
                  </w:r>
                  <w:r>
                    <w:rPr>
                      <w:rFonts w:ascii="Calibri" w:hAnsi="Calibri" w:eastAsia="Calibri"/>
                      <w:color w:val="000000"/>
                      <w:sz w:val="22"/>
                    </w:rPr>
                    <w:t xml:space="preserve"> and </w:t>
                  </w:r>
                  <w:r>
                    <w:rPr>
                      <w:rFonts w:ascii="Calibri" w:hAnsi="Calibri" w:eastAsia="Calibri"/>
                      <w:color w:val="000000"/>
                      <w:sz w:val="22"/>
                    </w:rPr>
                    <w:t xml:space="preserve">JAMES D. BASS BUS Phone: 318-559-2672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CARROLL WS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