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CARROLL WS SOUTH</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LA1035007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CARROLL WS SOUTH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LA1035007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LA1035004 - MONTICELLO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LA1035007 - EAST CARROLL WS SOUTH</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LA1035004 - MONTICELLO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LA1035007 - EAST CARROLL WS SOUTH</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LA1035004 - MONTICELLO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LA1035004 - MONTICELLO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LA1123001 - EPPS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D. BASS</w:t>
                  </w:r>
                  <w:r>
                    <w:rPr>
                      <w:rFonts w:ascii="Calibri" w:hAnsi="Calibri" w:eastAsia="Calibri"/>
                      <w:color w:val="000000"/>
                      <w:sz w:val="22"/>
                    </w:rPr>
                    <w:t xml:space="preserve"> at  </w:t>
                  </w:r>
                  <w:r>
                    <w:rPr>
                      <w:rFonts w:ascii="Calibri" w:hAnsi="Calibri" w:eastAsia="Calibri"/>
                      <w:color w:val="000000"/>
                      <w:sz w:val="22"/>
                    </w:rPr>
                    <w:t xml:space="preserve">318-559-2672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7/9/2024 - 7/9/2024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 CERTIFIED OPERATOR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8/27/2024 - 10/29/2024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8/27/2024 - 10/8/2024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8/27/2024 - 10/29/2024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8/27/2024 - 2/18/2025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10/14/2024 - 9/26/2024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0.38 - 0.45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0.038 - 0.2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1.16 - 3.81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4.72 - 6.45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2555 HWY 581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9672 HWY 65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2555 HWY 581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39.4 - 59.7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9672 HWY 65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0.9 - 38.9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29 - 80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103 - 126.9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17.8 - 28.6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20.8 - 20.9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0.09 - 0.37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PARAQUAT</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UG/L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6.79 - 7.01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6.73 - 7.56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6.96 - 8.23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4.5 - 4.8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99.3 - 140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177.2 - 218.7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192.3 - 196.9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CARROLL WS SOUTH</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CARROLL WS SOUTH</w:t>
                  </w:r>
                  <w:r>
                    <w:rPr>
                      <w:rFonts w:ascii="Calibri" w:hAnsi="Calibri" w:eastAsia="Calibri"/>
                      <w:color w:val="000000"/>
                      <w:sz w:val="22"/>
                    </w:rPr>
                    <w:t xml:space="preserve"> and </w:t>
                  </w:r>
                  <w:r>
                    <w:rPr>
                      <w:rFonts w:ascii="Calibri" w:hAnsi="Calibri" w:eastAsia="Calibri"/>
                      <w:color w:val="000000"/>
                      <w:sz w:val="22"/>
                    </w:rPr>
                    <w:t xml:space="preserve">JAMES D. BASS BUS Phone: 318-559-2672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CARROLL WS SOUTH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