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FELICIANA RURAL WATER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FELICIANA RURAL WATER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GURLEY 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GURLEY WATER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WITH LA1037011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PLANK RD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TURNER 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PINE RIDGE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MELISSA SANDERS</w:t>
                  </w:r>
                  <w:r>
                    <w:rPr>
                      <w:rFonts w:ascii="Calibri" w:hAnsi="Calibri" w:eastAsia="Calibri"/>
                      <w:color w:val="000000"/>
                      <w:sz w:val="22"/>
                    </w:rPr>
                    <w:t xml:space="preserve"> at  </w:t>
                  </w:r>
                  <w:r>
                    <w:rPr>
                      <w:rFonts w:ascii="Calibri" w:hAnsi="Calibri" w:eastAsia="Calibri"/>
                      <w:color w:val="000000"/>
                      <w:sz w:val="22"/>
                    </w:rPr>
                    <w:t xml:space="preserve">225-683-9698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11530 KERNAN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17 - 34.9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 HIGHWAY 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1610 HWY 952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27.6 - 48.7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 HWY 964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33.3 - 48.3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3615 GREENBRIAR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40.2 - 58.7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39696 HIGHWAY 37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22.5 - 42.3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4410 OLD LIBERTY RD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21.7 - 54.6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11530 KERNAN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27.3 - 60.8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 HIGHWAY 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23.3 - 62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1610 HWY 952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40.8 - 69.3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 HWY 964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51.3 - 68.4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3615 GREENBRIAR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55.2 - 81.9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39696 HIGHWAY 37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32.3 - 70.3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4410 OLD LIBERTY RD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29.3 - 84.2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8.33 - 8.51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74.8 - 141.7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FELICIANA RURAL WATER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FELICIANA RURAL WATER</w:t>
                  </w:r>
                  <w:r>
                    <w:rPr>
                      <w:rFonts w:ascii="Calibri" w:hAnsi="Calibri" w:eastAsia="Calibri"/>
                      <w:color w:val="000000"/>
                      <w:sz w:val="22"/>
                    </w:rPr>
                    <w:t xml:space="preserve"> and </w:t>
                  </w:r>
                  <w:r>
                    <w:rPr>
                      <w:rFonts w:ascii="Calibri" w:hAnsi="Calibri" w:eastAsia="Calibri"/>
                      <w:color w:val="000000"/>
                      <w:sz w:val="22"/>
                    </w:rPr>
                    <w:t xml:space="preserve">MELISSA SANDERS BUS Phone: 225-683-9698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FELICIANA RURAL WATER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