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EASTERN LOUISIANA MENTAL HEALTH SYSTEMS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LA1037005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EASTERN LOUISIANA MENTAL HEALTH SYSTEMS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LA1037005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 FEL STATE HOSPITAL WELL 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BRAD STEVENS</w:t>
                  </w:r>
                  <w:r>
                    <w:rPr>
                      <w:rFonts w:ascii="Calibri" w:hAnsi="Calibri" w:eastAsia="Calibri"/>
                      <w:color w:val="000000"/>
                      <w:sz w:val="22"/>
                    </w:rPr>
                    <w:t xml:space="preserve"> at  </w:t>
                  </w:r>
                  <w:r>
                    <w:rPr>
                      <w:rFonts w:ascii="Calibri" w:hAnsi="Calibri" w:eastAsia="Calibri"/>
                      <w:color w:val="000000"/>
                      <w:sz w:val="22"/>
                    </w:rPr>
                    <w:t xml:space="preserve">225-634-0319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0.81 - 2.2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FRONT GATE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SEWER PLANT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FRONT GATE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SEWER PLANT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EASTERN LOUISIANA MENTAL HEALTH SYSTEMS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EASTERN LOUISIANA MENTAL HEALTH SYSTEMS</w:t>
                  </w:r>
                  <w:r>
                    <w:rPr>
                      <w:rFonts w:ascii="Calibri" w:hAnsi="Calibri" w:eastAsia="Calibri"/>
                      <w:color w:val="000000"/>
                      <w:sz w:val="22"/>
                    </w:rPr>
                    <w:t xml:space="preserve"> and </w:t>
                  </w:r>
                  <w:r>
                    <w:rPr>
                      <w:rFonts w:ascii="Calibri" w:hAnsi="Calibri" w:eastAsia="Calibri"/>
                      <w:color w:val="000000"/>
                      <w:sz w:val="22"/>
                    </w:rPr>
                    <w:t xml:space="preserve">BRAD STEVENS BUS Phone: 225-634-0319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EASTERN LOUISIANA MENTAL HEALTH SYSTEMS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