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NORWOOD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LA1037007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NORWOOD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LA1037007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NORWOOD WELL 002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NORWOOD WELL 003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REBECCA BELLUE</w:t>
                  </w:r>
                  <w:r>
                    <w:rPr>
                      <w:rFonts w:ascii="Calibri" w:hAnsi="Calibri" w:eastAsia="Calibri"/>
                      <w:color w:val="000000"/>
                      <w:sz w:val="22"/>
                    </w:rPr>
                    <w:t xml:space="preserve"> at  </w:t>
                  </w:r>
                  <w:r>
                    <w:rPr>
                      <w:rFonts w:ascii="Calibri" w:hAnsi="Calibri" w:eastAsia="Calibri"/>
                      <w:color w:val="000000"/>
                      <w:sz w:val="22"/>
                    </w:rPr>
                    <w:t xml:space="preserve">225-629-5347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0.64 - 1.64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0.903 - 1.13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0.903 - 1.13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13403 JAMES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4472 AZALEA</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13403 JAMES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4472 AZALEA</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13.8 - 15.4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4.98 - 5.59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0.22 - 0.32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NORWOOD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VILLAGE OF NORWOOD WATER SYSTEM</w:t>
                  </w:r>
                  <w:r>
                    <w:rPr>
                      <w:rFonts w:ascii="Calibri" w:hAnsi="Calibri" w:eastAsia="Calibri"/>
                      <w:color w:val="000000"/>
                      <w:sz w:val="22"/>
                    </w:rPr>
                    <w:t xml:space="preserve"> and </w:t>
                  </w:r>
                  <w:r>
                    <w:rPr>
                      <w:rFonts w:ascii="Calibri" w:hAnsi="Calibri" w:eastAsia="Calibri"/>
                      <w:color w:val="000000"/>
                      <w:sz w:val="22"/>
                    </w:rPr>
                    <w:t xml:space="preserve">REBECCA BELLUE BUS Phone: 225-629-5347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NORWOOD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