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SLAUGHTER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SLAUGHTER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WEST / ZACHARY 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JANIS LANDRY</w:t>
                  </w:r>
                  <w:r>
                    <w:rPr>
                      <w:rFonts w:ascii="Calibri" w:hAnsi="Calibri" w:eastAsia="Calibri"/>
                      <w:color w:val="000000"/>
                      <w:sz w:val="22"/>
                    </w:rPr>
                    <w:t xml:space="preserve"> at  </w:t>
                  </w:r>
                  <w:r>
                    <w:rPr>
                      <w:rFonts w:ascii="Calibri" w:hAnsi="Calibri" w:eastAsia="Calibri"/>
                      <w:color w:val="000000"/>
                      <w:sz w:val="22"/>
                    </w:rPr>
                    <w:t xml:space="preserve">225-654-4278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 HWY 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2087 MIDWAY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 HWY 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2087 MIDWAY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SLAUGHTER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SLAUGHTER WATER SYSTEM</w:t>
                  </w:r>
                  <w:r>
                    <w:rPr>
                      <w:rFonts w:ascii="Calibri" w:hAnsi="Calibri" w:eastAsia="Calibri"/>
                      <w:color w:val="000000"/>
                      <w:sz w:val="22"/>
                    </w:rPr>
                    <w:t xml:space="preserve"> and </w:t>
                  </w:r>
                  <w:r>
                    <w:rPr>
                      <w:rFonts w:ascii="Calibri" w:hAnsi="Calibri" w:eastAsia="Calibri"/>
                      <w:color w:val="000000"/>
                      <w:sz w:val="22"/>
                    </w:rPr>
                    <w:t xml:space="preserve">JANIS LANDRY BUS Phone: 225-654-4278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SLAUGHTER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