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WILSON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WILSON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MARILYN BROADWAY</w:t>
                  </w:r>
                  <w:r>
                    <w:rPr>
                      <w:rFonts w:ascii="Calibri" w:hAnsi="Calibri" w:eastAsia="Calibri"/>
                      <w:color w:val="000000"/>
                      <w:sz w:val="22"/>
                    </w:rPr>
                    <w:t xml:space="preserve"> at  </w:t>
                  </w:r>
                  <w:r>
                    <w:rPr>
                      <w:rFonts w:ascii="Calibri" w:hAnsi="Calibri" w:eastAsia="Calibri"/>
                      <w:color w:val="000000"/>
                      <w:sz w:val="22"/>
                    </w:rPr>
                    <w:t xml:space="preserve">225-629-5415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0.6 - 1.55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7571 CURRUTH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68 &amp;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7571 CURRUTH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68 &amp; HWY 952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VILLAGE OF WILSON WELL 002 (NEW)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3/16/2022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WILSON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WILSON WATER SYSTEM</w:t>
                  </w:r>
                  <w:r>
                    <w:rPr>
                      <w:rFonts w:ascii="Calibri" w:hAnsi="Calibri" w:eastAsia="Calibri"/>
                      <w:color w:val="000000"/>
                      <w:sz w:val="22"/>
                    </w:rPr>
                    <w:t xml:space="preserve"> and </w:t>
                  </w:r>
                  <w:r>
                    <w:rPr>
                      <w:rFonts w:ascii="Calibri" w:hAnsi="Calibri" w:eastAsia="Calibri"/>
                      <w:color w:val="000000"/>
                      <w:sz w:val="22"/>
                    </w:rPr>
                    <w:t xml:space="preserve">MARILYN BROADWAY BUS Phone: 225-629-5415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WILSON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