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FELICIANA WWKS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FELICIANA WWKS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 FEL WWKS DIST #7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 FEL WWKS DIST #7 WELL 002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SAMUEL BROWN</w:t>
                  </w:r>
                  <w:r>
                    <w:rPr>
                      <w:rFonts w:ascii="Calibri" w:hAnsi="Calibri" w:eastAsia="Calibri"/>
                      <w:color w:val="000000"/>
                      <w:sz w:val="22"/>
                    </w:rPr>
                    <w:t xml:space="preserve"> at  </w:t>
                  </w:r>
                  <w:r>
                    <w:rPr>
                      <w:rFonts w:ascii="Calibri" w:hAnsi="Calibri" w:eastAsia="Calibri"/>
                      <w:color w:val="000000"/>
                      <w:sz w:val="22"/>
                    </w:rPr>
                    <w:t xml:space="preserve">225-683-9124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5965 GILEAD RD (POC#6)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9670 HWY 422 (POC#1)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5965 GILEAD RD (POC#6)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9670 HWY 422 (POC#1)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FELICIANA WWKS DISTRICT 7</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FELICIANA WWKS DISTRICT 7</w:t>
                  </w:r>
                  <w:r>
                    <w:rPr>
                      <w:rFonts w:ascii="Calibri" w:hAnsi="Calibri" w:eastAsia="Calibri"/>
                      <w:color w:val="000000"/>
                      <w:sz w:val="22"/>
                    </w:rPr>
                    <w:t xml:space="preserve"> and </w:t>
                  </w:r>
                  <w:r>
                    <w:rPr>
                      <w:rFonts w:ascii="Calibri" w:hAnsi="Calibri" w:eastAsia="Calibri"/>
                      <w:color w:val="000000"/>
                      <w:sz w:val="22"/>
                    </w:rPr>
                    <w:t xml:space="preserve">SAMUEL BROWN BUS Phone: 225-683-9124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FELICIANA WWKS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