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BASILE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LA1039001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BASILE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LA1039001 - TOWN OF BASILE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BAYOU DES CANNES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MARK DENETTE</w:t>
                  </w:r>
                  <w:r>
                    <w:rPr>
                      <w:rFonts w:ascii="Calibri" w:hAnsi="Calibri" w:eastAsia="Calibri"/>
                      <w:color w:val="000000"/>
                      <w:sz w:val="22"/>
                    </w:rPr>
                    <w:t xml:space="preserve"> at  </w:t>
                  </w:r>
                  <w:r>
                    <w:rPr>
                      <w:rFonts w:ascii="Calibri" w:hAnsi="Calibri" w:eastAsia="Calibri"/>
                      <w:color w:val="000000"/>
                      <w:sz w:val="22"/>
                    </w:rPr>
                    <w:t xml:space="preserve">337-432-6693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1.05 - 1.85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BAYOU DES CANNES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BAYOU DES CANNES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BAYOU DES CANNES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1239 BEARCAT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2921 STAGG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1239 BEARCAT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2921 STAGG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TOWER (1999 W. STAGG AVE)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TOWER (1999 W. STAGG AVE)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TOWER (1999 W. STAGG AVE)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BAYOU DES CANNES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BAYOU DES CANNES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66.4 - 72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BAYOU DES CANNES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BAYOU DES CANNES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6.31 - 6.56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BAYOU DES CANNES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BAYOU DES CANNES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31.5 - 32.4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BAYOU DES CANNES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BASILE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BASILE WATER SYSTEM</w:t>
                  </w:r>
                  <w:r>
                    <w:rPr>
                      <w:rFonts w:ascii="Calibri" w:hAnsi="Calibri" w:eastAsia="Calibri"/>
                      <w:color w:val="000000"/>
                      <w:sz w:val="22"/>
                    </w:rPr>
                    <w:t xml:space="preserve"> and </w:t>
                  </w:r>
                  <w:r>
                    <w:rPr>
                      <w:rFonts w:ascii="Calibri" w:hAnsi="Calibri" w:eastAsia="Calibri"/>
                      <w:color w:val="000000"/>
                      <w:sz w:val="22"/>
                    </w:rPr>
                    <w:t xml:space="preserve">MARK DENETTE BUS Phone: 337-432-6693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BASILE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