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CHATAIGNIER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CHATAIGNIER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VERT TURBINE NEAREST BUILDING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SUBMERSIBLE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RAYBURN FONTENOT</w:t>
                  </w:r>
                  <w:r>
                    <w:rPr>
                      <w:rFonts w:ascii="Calibri" w:hAnsi="Calibri" w:eastAsia="Calibri"/>
                      <w:color w:val="000000"/>
                      <w:sz w:val="22"/>
                    </w:rPr>
                    <w:t xml:space="preserve"> at  </w:t>
                  </w:r>
                  <w:r>
                    <w:rPr>
                      <w:rFonts w:ascii="Calibri" w:hAnsi="Calibri" w:eastAsia="Calibri"/>
                      <w:color w:val="000000"/>
                      <w:sz w:val="22"/>
                    </w:rPr>
                    <w:t xml:space="preserve">337-363-5885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0.875 - 0.881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0.875 - 0.881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 ST JULIEN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PERRON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9.4 - 20.6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 ST JULIEN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PERRON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305 - 337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24.6 - 37.4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380 - 385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CHATAIGNIER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CHATAIGNIER WATER SYSTEM</w:t>
                  </w:r>
                  <w:r>
                    <w:rPr>
                      <w:rFonts w:ascii="Calibri" w:hAnsi="Calibri" w:eastAsia="Calibri"/>
                      <w:color w:val="000000"/>
                      <w:sz w:val="22"/>
                    </w:rPr>
                    <w:t xml:space="preserve"> and </w:t>
                  </w:r>
                  <w:r>
                    <w:rPr>
                      <w:rFonts w:ascii="Calibri" w:hAnsi="Calibri" w:eastAsia="Calibri"/>
                      <w:color w:val="000000"/>
                      <w:sz w:val="22"/>
                    </w:rPr>
                    <w:t xml:space="preserve">RAYBURN FONTENOT BUS Phone: 337-363-5885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CHATAIGNIER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