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SIDE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SIDE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WELL EAST HICKORY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FURTHEST FROM FAUBOURG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 WELL EAST HICKORY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OPELOUSAS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VIDRINE</w:t>
                  </w:r>
                  <w:r>
                    <w:rPr>
                      <w:rFonts w:ascii="Calibri" w:hAnsi="Calibri" w:eastAsia="Calibri"/>
                      <w:color w:val="000000"/>
                      <w:sz w:val="22"/>
                    </w:rPr>
                    <w:t xml:space="preserve"> at  </w:t>
                  </w:r>
                  <w:r>
                    <w:rPr>
                      <w:rFonts w:ascii="Calibri" w:hAnsi="Calibri" w:eastAsia="Calibri"/>
                      <w:color w:val="000000"/>
                      <w:sz w:val="22"/>
                    </w:rPr>
                    <w:t xml:space="preserve">337-363-5547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6/30/2024 - 12/25/2024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10/16/2024 - 3/27/2025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10/16/2024 - 3/27/2025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0.5 - 2.04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0.968 - 2.98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2003 BELAIRE COVE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4332 WHITEVILLE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2003 BELAIRE COVE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4332 WHITEVILLE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16.6 - 97.8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6.15 - 6.79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91.4 - 175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#2 - SOUTH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#2 - SOUTH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SIDE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 SIDE WATER SYSTEM</w:t>
                  </w:r>
                  <w:r>
                    <w:rPr>
                      <w:rFonts w:ascii="Calibri" w:hAnsi="Calibri" w:eastAsia="Calibri"/>
                      <w:color w:val="000000"/>
                      <w:sz w:val="22"/>
                    </w:rPr>
                    <w:t xml:space="preserve"> and </w:t>
                  </w:r>
                  <w:r>
                    <w:rPr>
                      <w:rFonts w:ascii="Calibri" w:hAnsi="Calibri" w:eastAsia="Calibri"/>
                      <w:color w:val="000000"/>
                      <w:sz w:val="22"/>
                    </w:rPr>
                    <w:t xml:space="preserve">JOHN VIDRINE BUS Phone: 337-363-5547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SIDE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