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EVANGELINE WW DISTRICT 1 - PINE PRAIRIE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EVANGELINE WW DISTRICT 1 - PINE PRAIRIE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#2-A - NORTH WELL BY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 ARDOIN</w:t>
                  </w:r>
                  <w:r>
                    <w:rPr>
                      <w:rFonts w:ascii="Calibri" w:hAnsi="Calibri" w:eastAsia="Calibri"/>
                      <w:color w:val="000000"/>
                      <w:sz w:val="22"/>
                    </w:rPr>
                    <w:t xml:space="preserve"> at  </w:t>
                  </w:r>
                  <w:r>
                    <w:rPr>
                      <w:rFonts w:ascii="Calibri" w:hAnsi="Calibri" w:eastAsia="Calibri"/>
                      <w:color w:val="000000"/>
                      <w:sz w:val="22"/>
                    </w:rPr>
                    <w:t xml:space="preserve">337-599-2169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1189 BIG VICK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1968 BEAVER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1189 BIG VICK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1968 BEAVER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93.9 - 98.9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EVANGELINE WW DISTRICT 1 - PINE PRAIRIE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EVANGELINE WW DISTRICT 1 - PINE PRAIRIE</w:t>
                  </w:r>
                  <w:r>
                    <w:rPr>
                      <w:rFonts w:ascii="Calibri" w:hAnsi="Calibri" w:eastAsia="Calibri"/>
                      <w:color w:val="000000"/>
                      <w:sz w:val="22"/>
                    </w:rPr>
                    <w:t xml:space="preserve"> and </w:t>
                  </w:r>
                  <w:r>
                    <w:rPr>
                      <w:rFonts w:ascii="Calibri" w:hAnsi="Calibri" w:eastAsia="Calibri"/>
                      <w:color w:val="000000"/>
                      <w:sz w:val="22"/>
                    </w:rPr>
                    <w:t xml:space="preserve">AL ARDOIN BUS Phone: 337-599-2169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EVANGELINE WW DISTRICT 1 - PINE PRAIRIE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