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 BLUE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 BLUE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 WELL FURTHEST DOUGET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 WELL CLOSEST DOUGET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RAYBURN FONTENOT</w:t>
                  </w:r>
                  <w:r>
                    <w:rPr>
                      <w:rFonts w:ascii="Calibri" w:hAnsi="Calibri" w:eastAsia="Calibri"/>
                      <w:color w:val="000000"/>
                      <w:sz w:val="22"/>
                    </w:rPr>
                    <w:t xml:space="preserve"> at  </w:t>
                  </w:r>
                  <w:r>
                    <w:rPr>
                      <w:rFonts w:ascii="Calibri" w:hAnsi="Calibri" w:eastAsia="Calibri"/>
                      <w:color w:val="000000"/>
                      <w:sz w:val="22"/>
                    </w:rPr>
                    <w:t xml:space="preserve">337-363-5885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1178 LANSE AUX PAILLE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1456 LANSE DE CAVALIER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3365 CHATAIGNIER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6558 PINE PT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1178 LANSE AUX PAILLE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1456 LANSE DE CAVALIER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3365 CHATAIGNIER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6558 PINE PT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57.6 - 72.1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80.2 - 82.5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DS DISINFECTION - HWY 1165</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BOOSTER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BOOSTER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 WELL FURTHEST DOUGET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 BLUE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POINT BLUE WATER SYSTEM INC</w:t>
                  </w:r>
                  <w:r>
                    <w:rPr>
                      <w:rFonts w:ascii="Calibri" w:hAnsi="Calibri" w:eastAsia="Calibri"/>
                      <w:color w:val="000000"/>
                      <w:sz w:val="22"/>
                    </w:rPr>
                    <w:t xml:space="preserve"> and </w:t>
                  </w:r>
                  <w:r>
                    <w:rPr>
                      <w:rFonts w:ascii="Calibri" w:hAnsi="Calibri" w:eastAsia="Calibri"/>
                      <w:color w:val="000000"/>
                      <w:sz w:val="22"/>
                    </w:rPr>
                    <w:t xml:space="preserve">RAYBURN FONTENOT BUS Phone: 337-363-5885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 BLUE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