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REDDELL VIDRINE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REDDELL VIDRINE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AID WITH 1039009 TE MAMOU</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SUNFLOWER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TIGER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JOEY LIMOGES</w:t>
                  </w:r>
                  <w:r>
                    <w:rPr>
                      <w:rFonts w:ascii="Calibri" w:hAnsi="Calibri" w:eastAsia="Calibri"/>
                      <w:color w:val="000000"/>
                      <w:sz w:val="22"/>
                    </w:rPr>
                    <w:t xml:space="preserve"> at  </w:t>
                  </w:r>
                  <w:r>
                    <w:rPr>
                      <w:rFonts w:ascii="Calibri" w:hAnsi="Calibri" w:eastAsia="Calibri"/>
                      <w:color w:val="000000"/>
                      <w:sz w:val="22"/>
                    </w:rPr>
                    <w:t xml:space="preserve">337-363-7223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6/30/2024 - 12/11/2024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0.95 - 2.41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7616 VETERAN'S MEMORIAL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MILLER LIKE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7616 VETERAN'S MEMORIAL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MILLER LIKE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7.71 - 8.24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203.6 - 223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REDDELL VIDRINE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REDDELL VIDRINE WATER DISTRICT</w:t>
                  </w:r>
                  <w:r>
                    <w:rPr>
                      <w:rFonts w:ascii="Calibri" w:hAnsi="Calibri" w:eastAsia="Calibri"/>
                      <w:color w:val="000000"/>
                      <w:sz w:val="22"/>
                    </w:rPr>
                    <w:t xml:space="preserve"> and </w:t>
                  </w:r>
                  <w:r>
                    <w:rPr>
                      <w:rFonts w:ascii="Calibri" w:hAnsi="Calibri" w:eastAsia="Calibri"/>
                      <w:color w:val="000000"/>
                      <w:sz w:val="22"/>
                    </w:rPr>
                    <w:t xml:space="preserve">JOEY LIMOGES BUS Phone: 337-363-7223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REDDELL VIDRINE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