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TURKEY CREEK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TURKEY CREEK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 OF TOWN HALL BLDG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#2 - 7482 US-167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LEISURE LN &amp; US-167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BERT CAMPBELL</w:t>
                  </w:r>
                  <w:r>
                    <w:rPr>
                      <w:rFonts w:ascii="Calibri" w:hAnsi="Calibri" w:eastAsia="Calibri"/>
                      <w:color w:val="000000"/>
                      <w:sz w:val="22"/>
                    </w:rPr>
                    <w:t xml:space="preserve"> at  </w:t>
                  </w:r>
                  <w:r>
                    <w:rPr>
                      <w:rFonts w:ascii="Calibri" w:hAnsi="Calibri" w:eastAsia="Calibri"/>
                      <w:color w:val="000000"/>
                      <w:sz w:val="22"/>
                    </w:rPr>
                    <w:t xml:space="preserve">337-461-2212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1888 ST LANDRY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3356 CROOKED CREEK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1888 ST LANDRY HIGHWAY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3356 CROOKED CREEK PKWY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122.1 - 132.6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TURKEY CREEK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TURKEY CREEK WATER SYSTEM</w:t>
                  </w:r>
                  <w:r>
                    <w:rPr>
                      <w:rFonts w:ascii="Calibri" w:hAnsi="Calibri" w:eastAsia="Calibri"/>
                      <w:color w:val="000000"/>
                      <w:sz w:val="22"/>
                    </w:rPr>
                    <w:t xml:space="preserve"> and </w:t>
                  </w:r>
                  <w:r>
                    <w:rPr>
                      <w:rFonts w:ascii="Calibri" w:hAnsi="Calibri" w:eastAsia="Calibri"/>
                      <w:color w:val="000000"/>
                      <w:sz w:val="22"/>
                    </w:rPr>
                    <w:t xml:space="preserve">BERT CAMPBELL BUS Phone: 337-461-2212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TURKEY CREEK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