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WARD IV WATER DISTRICT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LA1039015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WARD IV WATER DISTRICT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LA1039015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ON SITE IN BUILDING</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MICHAEL JOHNSON</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0.63 - 1.91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URANIUM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µg/l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5/10/2020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1.26 - 2.53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175 CALLAHAN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2054 CYPRESS CR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175 CALLAHAN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2054 CYPRESS CR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WARD IV WATER DISTRICT</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WARD IV WATER DISTRICT</w:t>
                  </w:r>
                  <w:r>
                    <w:rPr>
                      <w:rFonts w:ascii="Calibri" w:hAnsi="Calibri" w:eastAsia="Calibri"/>
                      <w:color w:val="000000"/>
                      <w:sz w:val="22"/>
                    </w:rPr>
                    <w:t xml:space="preserve"> and </w:t>
                  </w:r>
                  <w:r>
                    <w:rPr>
                      <w:rFonts w:ascii="Calibri" w:hAnsi="Calibri" w:eastAsia="Calibri"/>
                      <w:color w:val="000000"/>
                      <w:sz w:val="22"/>
                    </w:rPr>
                    <w:t xml:space="preserve">MICHAEL JOHNSON BUS Phone: </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WARD IV WATER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