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GILBERT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LA1041002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GILBERT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LA1041002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LA1041002 - GILBERT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WEST WINNSBORO WATER SYSTEM</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MIKE STEPHENS</w:t>
                  </w:r>
                  <w:r>
                    <w:rPr>
                      <w:rFonts w:ascii="Calibri" w:hAnsi="Calibri" w:eastAsia="Calibri"/>
                      <w:color w:val="000000"/>
                      <w:sz w:val="22"/>
                    </w:rPr>
                    <w:t xml:space="preserve"> at  </w:t>
                  </w:r>
                  <w:r>
                    <w:rPr>
                      <w:rFonts w:ascii="Calibri" w:hAnsi="Calibri" w:eastAsia="Calibri"/>
                      <w:color w:val="000000"/>
                      <w:sz w:val="22"/>
                    </w:rPr>
                    <w:t xml:space="preserve">318-435-6506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6/30/2024 - 6/4/2024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6/30/2024 - 6/4/2024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0.53 - 1.57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WEST WINNSBORO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WEST WINNSBORO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WEST WINNSBORO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2.6 - 4.2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200 OLD HIGHWAY 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7752 GILBERT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200 OLD HIGHWAY 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7752 GILBERT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WEST WINNSBORO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WEST WINNSBORO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19 - 26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WEST WINNSBORO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76.1 - 78.4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WEST WINNSBORO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WEST WINNSBORO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WEST WINNSBORO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5.86 - 5.9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WEST WINNSBORO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1.6 - 1.7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WEST WINNSBORO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24.5 - 26.7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WEST WINNSBORO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10 - 12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GILBERT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GILBERT WATER SYSTEM</w:t>
                  </w:r>
                  <w:r>
                    <w:rPr>
                      <w:rFonts w:ascii="Calibri" w:hAnsi="Calibri" w:eastAsia="Calibri"/>
                      <w:color w:val="000000"/>
                      <w:sz w:val="22"/>
                    </w:rPr>
                    <w:t xml:space="preserve"> and </w:t>
                  </w:r>
                  <w:r>
                    <w:rPr>
                      <w:rFonts w:ascii="Calibri" w:hAnsi="Calibri" w:eastAsia="Calibri"/>
                      <w:color w:val="000000"/>
                      <w:sz w:val="22"/>
                    </w:rPr>
                    <w:t xml:space="preserve">MIKE STEPHENS BUS Phone: 318-435-6506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95th Percentile HE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GILBERT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