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NORTH FRANKLIN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LA1041003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NORTH FRANKLIN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LA1041003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#10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#11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#4 (NF5)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#5 (NF6)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#6 (NF7)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KLINE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KLINE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DEVON GOODMAN</w:t>
                  </w:r>
                  <w:r>
                    <w:rPr>
                      <w:rFonts w:ascii="Calibri" w:hAnsi="Calibri" w:eastAsia="Calibri"/>
                      <w:color w:val="000000"/>
                      <w:sz w:val="22"/>
                    </w:rPr>
                    <w:t xml:space="preserve"> at  </w:t>
                  </w:r>
                  <w:r>
                    <w:rPr>
                      <w:rFonts w:ascii="Calibri" w:hAnsi="Calibri" w:eastAsia="Calibri"/>
                      <w:color w:val="000000"/>
                      <w:sz w:val="22"/>
                    </w:rPr>
                    <w:t xml:space="preserve">318-722-3589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0.622 - 1.385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0.622 - 0.694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453 HIGHWAY 610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17 @ NATURES ACRES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453 HIGHWAY 610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17 @ NATURES ACRES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99 - 265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119.6 - 193.3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6.03 - 6.48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71.1 - 169.7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108.4 - 188.2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60.1 - 130.6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#3 (NF1)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#3 (NF1)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NORTH FRANKLIN WATER 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NORTH FRANKLIN WATER WORKS</w:t>
                  </w:r>
                  <w:r>
                    <w:rPr>
                      <w:rFonts w:ascii="Calibri" w:hAnsi="Calibri" w:eastAsia="Calibri"/>
                      <w:color w:val="000000"/>
                      <w:sz w:val="22"/>
                    </w:rPr>
                    <w:t xml:space="preserve"> and </w:t>
                  </w:r>
                  <w:r>
                    <w:rPr>
                      <w:rFonts w:ascii="Calibri" w:hAnsi="Calibri" w:eastAsia="Calibri"/>
                      <w:color w:val="000000"/>
                      <w:sz w:val="22"/>
                    </w:rPr>
                    <w:t xml:space="preserve">DEVON GOODMAN BUS Phone: 318-722-3589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NORTH FRANKLIN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